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P3R Board of Directors' Scholarship Application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Introduction and Contact Information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7E56" w:rsidRDefault="009B0DC3">
      <w:pPr>
        <w:jc w:val="center"/>
      </w:pPr>
      <w:r>
        <w:rPr>
          <w:noProof/>
        </w:rPr>
        <w:drawing>
          <wp:inline distT="0" distB="0" distL="0" distR="0">
            <wp:extent cx="3180213" cy="842191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213" cy="8421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7E56" w:rsidRDefault="00877E56"/>
    <w:p w:rsidR="00877E56" w:rsidRDefault="009B0DC3">
      <w:pPr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202</w:t>
      </w:r>
      <w:r>
        <w:rPr>
          <w:rFonts w:ascii="Arial Narrow" w:eastAsia="Arial Narrow" w:hAnsi="Arial Narrow" w:cs="Arial Narrow"/>
          <w:b/>
          <w:sz w:val="32"/>
          <w:szCs w:val="32"/>
        </w:rPr>
        <w:t>5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P3R Board of Directors' Scholarship Application</w:t>
      </w:r>
    </w:p>
    <w:p w:rsidR="00877E56" w:rsidRDefault="00877E56">
      <w:pPr>
        <w:rPr>
          <w:b/>
          <w:color w:val="000000"/>
        </w:rPr>
      </w:pP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P3R is the engine behind Pittsburgh's greatest races with a mission to inspire any and all to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MOVE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 The P3R Board of Directors has established this scholarship to recognize and support graduating high schoo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l seniors who likewise inspire others to move. This scholarship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will be awarded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based on a student's exceptional leadership and service, both through and beyond athletics.</w:t>
      </w: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  <w:t>Instructions: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Please complete this form in its entirety (all questions are required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) and save it as a WORD document under "[Applicant's Name] - P3R Scholarship." To submit your application, please email the WORD file, an electronic copy of your high school transcript, and letter(s) of support from a coach, supervisor, teacher, or school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administrator verifying your leadership skills and abilities to </w:t>
      </w:r>
      <w:hyperlink r:id="rId8">
        <w:r>
          <w:rPr>
            <w:rFonts w:ascii="Arial Narrow" w:eastAsia="Arial Narrow" w:hAnsi="Arial Narrow" w:cs="Arial Narrow"/>
            <w:i/>
            <w:color w:val="1F4E79"/>
            <w:sz w:val="24"/>
            <w:szCs w:val="24"/>
            <w:u w:val="single"/>
          </w:rPr>
          <w:t>scholarship@p3r.org</w:t>
        </w:r>
      </w:hyperlink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. The deadline to submit your completed application is March 1</w:t>
      </w:r>
      <w:r>
        <w:rPr>
          <w:rFonts w:ascii="Arial Narrow" w:eastAsia="Arial Narrow" w:hAnsi="Arial Narrow" w:cs="Arial Narrow"/>
          <w:i/>
          <w:sz w:val="24"/>
          <w:szCs w:val="24"/>
        </w:rPr>
        <w:t>4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, 202</w:t>
      </w:r>
      <w:r>
        <w:rPr>
          <w:rFonts w:ascii="Arial Narrow" w:eastAsia="Arial Narrow" w:hAnsi="Arial Narrow" w:cs="Arial Narrow"/>
          <w:i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. Scholarship Winners and Commendation Award Winners </w:t>
      </w:r>
      <w:proofErr w:type="gram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will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be notified</w:t>
      </w:r>
      <w:proofErr w:type="gram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on April </w:t>
      </w:r>
      <w:r>
        <w:rPr>
          <w:rFonts w:ascii="Arial Narrow" w:eastAsia="Arial Narrow" w:hAnsi="Arial Narrow" w:cs="Arial Narrow"/>
          <w:i/>
          <w:sz w:val="24"/>
          <w:szCs w:val="24"/>
        </w:rPr>
        <w:t>11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, 202</w:t>
      </w:r>
      <w:r>
        <w:rPr>
          <w:rFonts w:ascii="Arial Narrow" w:eastAsia="Arial Narrow" w:hAnsi="Arial Narrow" w:cs="Arial Narrow"/>
          <w:i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. Please be aware that Scholarship Winners </w:t>
      </w:r>
      <w:proofErr w:type="gram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will be requested</w:t>
      </w:r>
      <w:proofErr w:type="gram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to attend an awards dinner in downtown Pittsburgh on Friday, May </w:t>
      </w:r>
      <w:r>
        <w:rPr>
          <w:rFonts w:ascii="Arial Narrow" w:eastAsia="Arial Narrow" w:hAnsi="Arial Narrow" w:cs="Arial Narrow"/>
          <w:i/>
          <w:sz w:val="24"/>
          <w:szCs w:val="24"/>
        </w:rPr>
        <w:t>2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, 202</w:t>
      </w:r>
      <w:r>
        <w:rPr>
          <w:rFonts w:ascii="Arial Narrow" w:eastAsia="Arial Narrow" w:hAnsi="Arial Narrow" w:cs="Arial Narrow"/>
          <w:i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. </w:t>
      </w:r>
    </w:p>
    <w:p w:rsidR="00877E56" w:rsidRDefault="00877E56">
      <w:pPr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</w:p>
    <w:p w:rsidR="00877E56" w:rsidRDefault="00877E56">
      <w:pPr>
        <w:rPr>
          <w:rFonts w:ascii="Arial" w:eastAsia="Arial" w:hAnsi="Arial" w:cs="Arial"/>
          <w:color w:val="000000"/>
        </w:rPr>
      </w:pPr>
    </w:p>
    <w:p w:rsidR="00877E56" w:rsidRDefault="009B0DC3">
      <w:pPr>
        <w:spacing w:line="36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Applicant’s Information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Name (first and last):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Street Address: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City, State, and ZIP: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Phone Number: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Email Address: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Date of Birth: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tabs>
          <w:tab w:val="left" w:pos="2680"/>
        </w:tabs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 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tabs>
          <w:tab w:val="left" w:pos="2680"/>
        </w:tabs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tabs>
          <w:tab w:val="left" w:pos="2680"/>
        </w:tabs>
        <w:spacing w:line="360" w:lineRule="auto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Parent/Guardian’s Information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Name(s) (first and last):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Street Address: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City, State, and ZIP: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Phone Number: 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Email Address: </w:t>
      </w: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lastRenderedPageBreak/>
        <w:t>P3R Board of Directors' Scholarship Application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School Involvement and Athletic Participation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School Involvement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High School Attended: 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Please list the clubs and activities in which you actively participated in each year: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9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10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11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12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 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tabs>
          <w:tab w:val="left" w:pos="2680"/>
        </w:tabs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Athletic Participation</w:t>
      </w: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Please list school sports and level (Jr. High, JV, 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Varsity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) in which you participated during your high school career:</w:t>
      </w: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9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10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11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12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 </w:t>
      </w: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Please list non-school sports in which you participated during your high school career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(i.e. club teams, AAU, USATF, etc.):</w:t>
      </w: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9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10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11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12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 </w:t>
      </w: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Please list any involvement you have had with P3R events or Kids of STEEL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programming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(this should include elementary </w:t>
      </w:r>
      <w:proofErr w:type="gramStart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participation</w:t>
      </w:r>
      <w:proofErr w:type="gramEnd"/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)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lastRenderedPageBreak/>
        <w:t>P3R Board of Directors' Scholarship Application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Academics and Community Service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spacing w:line="36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Academics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Cumulative GPA (through seventh semest</w:t>
      </w:r>
      <w:r>
        <w:rPr>
          <w:rFonts w:ascii="Arial Narrow" w:eastAsia="Arial Narrow" w:hAnsi="Arial Narrow" w:cs="Arial Narrow"/>
          <w:sz w:val="24"/>
          <w:szCs w:val="24"/>
        </w:rPr>
        <w:t xml:space="preserve">er)*: 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Academic awards and organizations: </w:t>
      </w:r>
    </w:p>
    <w:p w:rsidR="00877E56" w:rsidRDefault="00877E56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School counselor's name**: 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School counselor's phone number: 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School counselor's email address: </w:t>
      </w:r>
    </w:p>
    <w:p w:rsidR="00877E56" w:rsidRDefault="009B0DC3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* Please</w:t>
      </w:r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include an electronic copy of your high school transcript with your application.</w:t>
      </w:r>
    </w:p>
    <w:p w:rsidR="00877E56" w:rsidRDefault="009B0DC3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ab/>
      </w:r>
      <w:r>
        <w:rPr>
          <w:rFonts w:ascii="Arial Narrow" w:eastAsia="Arial Narrow" w:hAnsi="Arial Narrow" w:cs="Arial Narrow"/>
          <w:i/>
          <w:sz w:val="20"/>
          <w:szCs w:val="20"/>
        </w:rPr>
        <w:t>** We may contact your school counselor to verify any information included in your submission.</w:t>
      </w:r>
    </w:p>
    <w:p w:rsidR="00877E56" w:rsidRDefault="00877E56">
      <w:pPr>
        <w:rPr>
          <w:rFonts w:ascii="Arial Narrow" w:eastAsia="Arial Narrow" w:hAnsi="Arial Narrow" w:cs="Arial Narrow"/>
          <w:i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i/>
          <w:sz w:val="24"/>
          <w:szCs w:val="24"/>
        </w:rPr>
      </w:pPr>
    </w:p>
    <w:p w:rsidR="00877E56" w:rsidRDefault="009B0DC3">
      <w:pPr>
        <w:spacing w:line="36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Community Service</w:t>
      </w: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Please list volunteer activities in which you have participated during your high school career, including the regularity, amount of time spen</w:t>
      </w:r>
      <w:r>
        <w:rPr>
          <w:rFonts w:ascii="Arial Narrow" w:eastAsia="Arial Narrow" w:hAnsi="Arial Narrow" w:cs="Arial Narrow"/>
          <w:sz w:val="24"/>
          <w:szCs w:val="24"/>
        </w:rPr>
        <w:t xml:space="preserve">t with each activity, and contact information for verification. Example: </w:t>
      </w:r>
    </w:p>
    <w:p w:rsidR="00877E56" w:rsidRDefault="009B0DC3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           - 10</w:t>
      </w:r>
      <w:r>
        <w:rPr>
          <w:rFonts w:ascii="Arial Narrow" w:eastAsia="Arial Narrow" w:hAnsi="Arial Narrow" w:cs="Arial Narrow"/>
          <w:i/>
          <w:sz w:val="20"/>
          <w:szCs w:val="20"/>
          <w:vertAlign w:val="superscript"/>
        </w:rPr>
        <w:t>th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Grade:</w:t>
      </w:r>
    </w:p>
    <w:p w:rsidR="00877E56" w:rsidRDefault="009B0DC3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                    - Soccer Shots, twice a week for six (6) weeks, total hours </w:t>
      </w:r>
      <w:proofErr w:type="gramStart"/>
      <w:r>
        <w:rPr>
          <w:rFonts w:ascii="Arial Narrow" w:eastAsia="Arial Narrow" w:hAnsi="Arial Narrow" w:cs="Arial Narrow"/>
          <w:i/>
          <w:sz w:val="20"/>
          <w:szCs w:val="20"/>
        </w:rPr>
        <w:t>volunteered:</w:t>
      </w:r>
      <w:proofErr w:type="gramEnd"/>
      <w:r>
        <w:rPr>
          <w:rFonts w:ascii="Arial Narrow" w:eastAsia="Arial Narrow" w:hAnsi="Arial Narrow" w:cs="Arial Narrow"/>
          <w:i/>
          <w:sz w:val="20"/>
          <w:szCs w:val="20"/>
        </w:rPr>
        <w:t xml:space="preserve"> 24, Jim Smith (coach, 412-555-5555)</w:t>
      </w:r>
    </w:p>
    <w:p w:rsidR="00877E56" w:rsidRDefault="009B0DC3">
      <w:pPr>
        <w:rPr>
          <w:rFonts w:ascii="Arial Narrow" w:eastAsia="Arial Narrow" w:hAnsi="Arial Narrow" w:cs="Arial Narrow"/>
          <w:i/>
          <w:sz w:val="20"/>
          <w:szCs w:val="20"/>
        </w:rPr>
      </w:pPr>
      <w:r>
        <w:rPr>
          <w:rFonts w:ascii="Arial Narrow" w:eastAsia="Arial Narrow" w:hAnsi="Arial Narrow" w:cs="Arial Narrow"/>
          <w:i/>
          <w:sz w:val="20"/>
          <w:szCs w:val="20"/>
        </w:rPr>
        <w:t xml:space="preserve">                    - Youth </w:t>
      </w:r>
      <w:r>
        <w:rPr>
          <w:rFonts w:ascii="Arial Narrow" w:eastAsia="Arial Narrow" w:hAnsi="Arial Narrow" w:cs="Arial Narrow"/>
          <w:i/>
          <w:sz w:val="20"/>
          <w:szCs w:val="20"/>
        </w:rPr>
        <w:t>Basketball Camp, one (1) day, total hours volunteered: 6, Jane Richards (director, 724-555-4567)</w:t>
      </w:r>
    </w:p>
    <w:p w:rsidR="00877E56" w:rsidRDefault="00877E56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9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10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11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12</w:t>
      </w:r>
      <w:r>
        <w:rPr>
          <w:rFonts w:ascii="Arial Narrow" w:eastAsia="Arial Narrow" w:hAnsi="Arial Narrow" w:cs="Arial Narrow"/>
          <w:color w:val="000000"/>
          <w:sz w:val="24"/>
          <w:szCs w:val="24"/>
          <w:vertAlign w:val="superscript"/>
        </w:rPr>
        <w:t>th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Grade: </w:t>
      </w:r>
    </w:p>
    <w:p w:rsidR="00877E56" w:rsidRDefault="00877E56">
      <w:pPr>
        <w:rPr>
          <w:rFonts w:ascii="Arial Narrow" w:eastAsia="Arial Narrow" w:hAnsi="Arial Narrow" w:cs="Arial Narrow"/>
          <w:sz w:val="20"/>
          <w:szCs w:val="20"/>
        </w:rPr>
      </w:pPr>
    </w:p>
    <w:p w:rsidR="00877E56" w:rsidRDefault="00877E56">
      <w:pPr>
        <w:rPr>
          <w:rFonts w:ascii="Arial Narrow" w:eastAsia="Arial Narrow" w:hAnsi="Arial Narrow" w:cs="Arial Narrow"/>
          <w:sz w:val="20"/>
          <w:szCs w:val="20"/>
        </w:rPr>
      </w:pPr>
    </w:p>
    <w:p w:rsidR="00877E56" w:rsidRDefault="00877E56">
      <w:pPr>
        <w:rPr>
          <w:rFonts w:ascii="Arial Narrow" w:eastAsia="Arial Narrow" w:hAnsi="Arial Narrow" w:cs="Arial Narrow"/>
          <w:sz w:val="20"/>
          <w:szCs w:val="20"/>
        </w:rPr>
      </w:pPr>
    </w:p>
    <w:p w:rsidR="00877E56" w:rsidRDefault="009B0DC3">
      <w:pPr>
        <w:rPr>
          <w:rFonts w:ascii="Arial Narrow" w:eastAsia="Arial Narrow" w:hAnsi="Arial Narrow" w:cs="Arial Narrow"/>
          <w:sz w:val="20"/>
          <w:szCs w:val="20"/>
        </w:rPr>
      </w:pPr>
      <w:r>
        <w:br w:type="page"/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lastRenderedPageBreak/>
        <w:t>P3R Board of Directors' Scholarship Application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Leadership and Essay</w:t>
      </w:r>
    </w:p>
    <w:p w:rsidR="00877E56" w:rsidRDefault="00877E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Leadership</w:t>
      </w:r>
    </w:p>
    <w:p w:rsidR="00877E56" w:rsidRDefault="00877E56">
      <w:pPr>
        <w:rPr>
          <w:rFonts w:ascii="Arial Narrow" w:eastAsia="Arial Narrow" w:hAnsi="Arial Narrow" w:cs="Arial Narrow"/>
          <w:sz w:val="20"/>
          <w:szCs w:val="20"/>
        </w:rPr>
      </w:pPr>
    </w:p>
    <w:p w:rsidR="00877E56" w:rsidRDefault="009B0DC3">
      <w:pP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Please list all leadership positions held throughout high school:</w:t>
      </w: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Essay Question #1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P3R's mission is to inspire any and all to </w:t>
      </w:r>
      <w:r>
        <w:rPr>
          <w:rFonts w:ascii="Arial Narrow" w:eastAsia="Arial Narrow" w:hAnsi="Arial Narrow" w:cs="Arial Narrow"/>
          <w:i/>
          <w:sz w:val="24"/>
          <w:szCs w:val="24"/>
        </w:rPr>
        <w:t>MOVE</w:t>
      </w:r>
      <w:r>
        <w:rPr>
          <w:rFonts w:ascii="Arial Narrow" w:eastAsia="Arial Narrow" w:hAnsi="Arial Narrow" w:cs="Arial Narrow"/>
          <w:sz w:val="24"/>
          <w:szCs w:val="24"/>
        </w:rPr>
        <w:t xml:space="preserve">. Please describe a specific example of a time when you inspired others to </w:t>
      </w:r>
      <w:r>
        <w:rPr>
          <w:rFonts w:ascii="Arial Narrow" w:eastAsia="Arial Narrow" w:hAnsi="Arial Narrow" w:cs="Arial Narrow"/>
          <w:i/>
          <w:sz w:val="24"/>
          <w:szCs w:val="24"/>
        </w:rPr>
        <w:t>MOVE</w:t>
      </w:r>
      <w:r>
        <w:rPr>
          <w:rFonts w:ascii="Arial Narrow" w:eastAsia="Arial Narrow" w:hAnsi="Arial Narrow" w:cs="Arial Narrow"/>
          <w:sz w:val="24"/>
          <w:szCs w:val="24"/>
        </w:rPr>
        <w:t>. (500 words maximum)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br w:type="page"/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lastRenderedPageBreak/>
        <w:t>P3R Board of Directors' Scholarship Application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i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Ess</w:t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  <w:t>ays Continued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Essay Question #2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What is the most important leadership skill you have learned through sports or activities, and how will you use that skill in the future to positively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impact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others? (500 words maximum)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Essay Question #3</w:t>
      </w: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Please describe how your personal perceptions or actions have changed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as a result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 community service and/or volunteerism. (500 words maximum)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br w:type="page"/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lastRenderedPageBreak/>
        <w:t>P3R Board of Directors' Scholarship Application</w:t>
      </w:r>
    </w:p>
    <w:p w:rsidR="00877E56" w:rsidRDefault="009B0DC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Verification &amp; Final Instructions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Waiver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 understand the school counsel</w:t>
      </w:r>
      <w:r>
        <w:rPr>
          <w:rFonts w:ascii="Arial Narrow" w:eastAsia="Arial Narrow" w:hAnsi="Arial Narrow" w:cs="Arial Narrow"/>
          <w:sz w:val="24"/>
          <w:szCs w:val="24"/>
        </w:rPr>
        <w:t xml:space="preserve">or listed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will be asked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to verify information. I understand that my recommendations will become part of my confidential file intended for use by the selection committee. I give my recommenders permission to disclose academic information about my grades, at</w:t>
      </w:r>
      <w:r>
        <w:rPr>
          <w:rFonts w:ascii="Arial Narrow" w:eastAsia="Arial Narrow" w:hAnsi="Arial Narrow" w:cs="Arial Narrow"/>
          <w:sz w:val="24"/>
          <w:szCs w:val="24"/>
        </w:rPr>
        <w:t>tendance, and test scores. I understand that these recommendations are not available for my review.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I understand and agree to these terms (type name): 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877E56" w:rsidRDefault="009B0DC3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Electronic Signatures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By typing my name in the space below, I certify that all the information in my application (including all supporting documentation) is accurate. I further confirm that the application and essays are my own work. I understand that providing false or mislead</w:t>
      </w:r>
      <w:r>
        <w:rPr>
          <w:rFonts w:ascii="Arial Narrow" w:eastAsia="Arial Narrow" w:hAnsi="Arial Narrow" w:cs="Arial Narrow"/>
          <w:sz w:val="24"/>
          <w:szCs w:val="24"/>
        </w:rPr>
        <w:t xml:space="preserve">ing information or failing to provide current and complete information can result in a withdrawal of an offer for funding. I further understand that no part of the application or supporting documents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will be returned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to me.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Student Name: 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Electronic Sig</w:t>
      </w:r>
      <w:r>
        <w:rPr>
          <w:rFonts w:ascii="Arial Narrow" w:eastAsia="Arial Narrow" w:hAnsi="Arial Narrow" w:cs="Arial Narrow"/>
          <w:sz w:val="24"/>
          <w:szCs w:val="24"/>
        </w:rPr>
        <w:t xml:space="preserve">nature: 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Date: 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If the applicant is younger than 18 years of age at the time of submission, a parent or guardian must verify the information provided is correct by providing their electronic signature below.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Parent/Guardian Name: 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Electronic Signatur</w:t>
      </w:r>
      <w:r>
        <w:rPr>
          <w:rFonts w:ascii="Arial Narrow" w:eastAsia="Arial Narrow" w:hAnsi="Arial Narrow" w:cs="Arial Narrow"/>
          <w:sz w:val="24"/>
          <w:szCs w:val="24"/>
        </w:rPr>
        <w:t xml:space="preserve">e: </w:t>
      </w:r>
    </w:p>
    <w:p w:rsidR="00877E56" w:rsidRDefault="009B0DC3">
      <w:pPr>
        <w:spacing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 xml:space="preserve">Date: 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Final Submission Instructions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Applications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should be emailed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to </w:t>
      </w:r>
      <w:hyperlink r:id="rId9">
        <w:r>
          <w:rPr>
            <w:rFonts w:ascii="Arial Narrow" w:eastAsia="Arial Narrow" w:hAnsi="Arial Narrow" w:cs="Arial Narrow"/>
            <w:color w:val="1F4E79"/>
            <w:sz w:val="24"/>
            <w:szCs w:val="24"/>
            <w:u w:val="single"/>
          </w:rPr>
          <w:t>scholarship@p3r.org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 by 11:59 p.m. EST on March 14, 2025 and must include all of the following:</w:t>
      </w: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1. WORD Version of completed application form (file should be saved as "[Applicant's Name] - P3R Scholarship"</w:t>
      </w: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2. Electronic copy of high school transcript</w:t>
      </w:r>
    </w:p>
    <w:p w:rsidR="00877E56" w:rsidRDefault="009B0DC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  <w:t>3. Letter(s) of support and/or recommendation from a coach, supervisor, teacher, or administrator v</w:t>
      </w:r>
      <w:r>
        <w:rPr>
          <w:rFonts w:ascii="Arial Narrow" w:eastAsia="Arial Narrow" w:hAnsi="Arial Narrow" w:cs="Arial Narrow"/>
          <w:sz w:val="24"/>
          <w:szCs w:val="24"/>
        </w:rPr>
        <w:t xml:space="preserve">erifying the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applicant's leadership skills and abilities</w:t>
      </w: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p w:rsidR="00877E56" w:rsidRDefault="00877E56">
      <w:pPr>
        <w:rPr>
          <w:rFonts w:ascii="Arial Narrow" w:eastAsia="Arial Narrow" w:hAnsi="Arial Narrow" w:cs="Arial Narrow"/>
          <w:sz w:val="24"/>
          <w:szCs w:val="24"/>
        </w:rPr>
      </w:pPr>
    </w:p>
    <w:sectPr w:rsidR="00877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C3" w:rsidRDefault="009B0DC3">
      <w:r>
        <w:separator/>
      </w:r>
    </w:p>
  </w:endnote>
  <w:endnote w:type="continuationSeparator" w:id="0">
    <w:p w:rsidR="009B0DC3" w:rsidRDefault="009B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1E" w:rsidRDefault="00CC7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E56" w:rsidRDefault="00877E56">
    <w:pPr>
      <w:pBdr>
        <w:top w:val="nil"/>
        <w:left w:val="nil"/>
        <w:bottom w:val="single" w:sz="12" w:space="1" w:color="000000"/>
        <w:right w:val="nil"/>
        <w:between w:val="nil"/>
      </w:pBdr>
      <w:rPr>
        <w:color w:val="000000"/>
      </w:rPr>
    </w:pPr>
  </w:p>
  <w:p w:rsidR="00877E56" w:rsidRDefault="009B0DC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br/>
    </w:r>
    <w:r>
      <w:rPr>
        <w:noProof/>
        <w:color w:val="000000"/>
      </w:rPr>
      <w:drawing>
        <wp:inline distT="0" distB="0" distL="0" distR="0">
          <wp:extent cx="2417363" cy="324782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7363" cy="3247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CC701E">
      <w:rPr>
        <w:color w:val="000000"/>
      </w:rPr>
      <w:t xml:space="preserve"> </w:t>
    </w:r>
    <w:r w:rsidR="00CC701E">
      <w:rPr>
        <w:color w:val="000000"/>
      </w:rPr>
      <w:tab/>
    </w:r>
    <w:bookmarkStart w:id="1" w:name="_GoBack"/>
    <w:bookmarkEnd w:id="1"/>
    <w:r>
      <w:rPr>
        <w:color w:val="000000"/>
      </w:rPr>
      <w:tab/>
    </w:r>
    <w:r>
      <w:rPr>
        <w:color w:val="000000"/>
      </w:rPr>
      <w:tab/>
    </w:r>
    <w:r>
      <w:rPr>
        <w:color w:val="7F7F7F"/>
      </w:rPr>
      <w:t>Page</w:t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CC701E">
      <w:rPr>
        <w:color w:val="000000"/>
      </w:rPr>
      <w:fldChar w:fldCharType="separate"/>
    </w:r>
    <w:r w:rsidR="00CC701E">
      <w:rPr>
        <w:noProof/>
        <w:color w:val="000000"/>
      </w:rPr>
      <w:t>6</w:t>
    </w:r>
    <w:r>
      <w:rPr>
        <w:color w:val="000000"/>
      </w:rPr>
      <w:fldChar w:fldCharType="end"/>
    </w:r>
  </w:p>
  <w:p w:rsidR="00877E56" w:rsidRDefault="00877E5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1E" w:rsidRDefault="00CC7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C3" w:rsidRDefault="009B0DC3">
      <w:r>
        <w:separator/>
      </w:r>
    </w:p>
  </w:footnote>
  <w:footnote w:type="continuationSeparator" w:id="0">
    <w:p w:rsidR="009B0DC3" w:rsidRDefault="009B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1E" w:rsidRDefault="00CC7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1E" w:rsidRDefault="00CC7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1E" w:rsidRDefault="00CC7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56"/>
    <w:rsid w:val="00877E56"/>
    <w:rsid w:val="009B0DC3"/>
    <w:rsid w:val="00C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BE1A0"/>
  <w15:docId w15:val="{292BFA75-7FC6-49AD-A3E3-5AC9CB2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cvgsua">
    <w:name w:val="cvgsua"/>
    <w:basedOn w:val="Normal"/>
    <w:rsid w:val="00D53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D53AED"/>
  </w:style>
  <w:style w:type="paragraph" w:styleId="ListParagraph">
    <w:name w:val="List Paragraph"/>
    <w:basedOn w:val="Normal"/>
    <w:uiPriority w:val="34"/>
    <w:unhideWhenUsed/>
    <w:qFormat/>
    <w:rsid w:val="005C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p3r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@p3r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/mFMB9YtcaVV3nj5Jc3xmBW3nA==">CgMxLjAyCGguZ2pkZ3hzOAByITFKX3VoUVc3YVBMalhGQUpKQm5idEd6cUJNZG9mdUJrUA==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Scheuneman</dc:creator>
  <cp:lastModifiedBy>Amy Scheuneman</cp:lastModifiedBy>
  <cp:revision>2</cp:revision>
  <dcterms:created xsi:type="dcterms:W3CDTF">2023-12-10T11:16:00Z</dcterms:created>
  <dcterms:modified xsi:type="dcterms:W3CDTF">2024-12-04T20:58:00Z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